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4D47" w14:textId="77777777" w:rsidR="000C0877" w:rsidRPr="00600F38" w:rsidRDefault="000C0877" w:rsidP="00600F38">
      <w:pPr>
        <w:spacing w:line="300" w:lineRule="auto"/>
        <w:contextualSpacing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</w:pPr>
    </w:p>
    <w:p w14:paraId="0A75D1D8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4EC9FA38" w14:textId="75F2B352" w:rsidR="006F63E8" w:rsidRPr="00600F38" w:rsidRDefault="00600F3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w sprawie udzielenia zamówienia publicznego, którego wartość nie przekracza kwoty 130 000 zł netto</w:t>
      </w:r>
    </w:p>
    <w:p w14:paraId="35911AAC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65F840E9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010067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1DC3EA70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45A869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FB0E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jeżeli posiada)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14FA393D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4932B5CB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1B8C2B6" w14:textId="77777777" w:rsidTr="00787B5B">
        <w:tc>
          <w:tcPr>
            <w:tcW w:w="2972" w:type="dxa"/>
          </w:tcPr>
          <w:p w14:paraId="46E480B5" w14:textId="0D971EF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Numer rachunku bankowego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72A6D88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160A95F0" w:rsidR="00313513" w:rsidRPr="00E521A8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521A8">
              <w:rPr>
                <w:rFonts w:ascii="Calibri" w:hAnsi="Calibr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600F38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6B3841DC" w14:textId="08662909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544374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38-543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Komańcza 166</w:t>
      </w:r>
      <w:r w:rsidR="00F904A4">
        <w:rPr>
          <w:rFonts w:asciiTheme="minorHAnsi" w:eastAsia="Arial" w:hAnsiTheme="minorHAnsi" w:cstheme="minorHAnsi"/>
          <w:color w:val="000000"/>
          <w:sz w:val="22"/>
          <w:szCs w:val="22"/>
        </w:rPr>
        <w:t>, NIP 687-17-85-088</w:t>
      </w:r>
      <w:r w:rsidR="004A427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– Remiza OSP</w:t>
      </w:r>
    </w:p>
    <w:p w14:paraId="04101A8D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476CDD04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</w:t>
      </w:r>
      <w:r w:rsidR="00F904A4">
        <w:rPr>
          <w:rFonts w:ascii="Calibri" w:hAnsi="Calibri" w:cs="Calibri"/>
          <w:b/>
          <w:sz w:val="22"/>
          <w:szCs w:val="22"/>
        </w:rPr>
        <w:t>na dzień 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E00" w14:paraId="1DD3F2C1" w14:textId="77777777" w:rsidTr="00FB0E00">
        <w:tc>
          <w:tcPr>
            <w:tcW w:w="9212" w:type="dxa"/>
          </w:tcPr>
          <w:p w14:paraId="7A01457E" w14:textId="77777777" w:rsidR="00FB0E00" w:rsidRDefault="00FB0E00" w:rsidP="000843C9">
            <w:pPr>
              <w:pStyle w:val="Tekstpodstawowy"/>
              <w:spacing w:after="0" w:line="300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4C8F7DD" w14:textId="0E28463B" w:rsidR="006F63E8" w:rsidRPr="00600F38" w:rsidRDefault="006F63E8" w:rsidP="000843C9">
      <w:pPr>
        <w:pStyle w:val="Tekstpodstawowy"/>
        <w:spacing w:after="0" w:line="30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>za</w:t>
      </w:r>
      <w:r w:rsidRPr="00600F3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sz w:val="22"/>
          <w:szCs w:val="22"/>
        </w:rPr>
        <w:t>cenę</w:t>
      </w:r>
      <w:r w:rsidR="00C1663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00F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6973"/>
        <w:gridCol w:w="572"/>
      </w:tblGrid>
      <w:tr w:rsidR="00C1663E" w14:paraId="47457CA0" w14:textId="0FBB8D45" w:rsidTr="00C1663E">
        <w:tc>
          <w:tcPr>
            <w:tcW w:w="1526" w:type="dxa"/>
          </w:tcPr>
          <w:p w14:paraId="7F0F6277" w14:textId="7EFA2AD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netto: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110" w:type="dxa"/>
          </w:tcPr>
          <w:p w14:paraId="0C417C2D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9274C76" w14:textId="74EBAC3E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8F9857A" w14:textId="2752B60F" w:rsidTr="00C1663E">
        <w:tc>
          <w:tcPr>
            <w:tcW w:w="1526" w:type="dxa"/>
          </w:tcPr>
          <w:p w14:paraId="4FCADB65" w14:textId="322D8AE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podatek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VAT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344F804B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B1F1F63" w14:textId="5DBFBC49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92ABF61" w14:textId="5CBB1D5B" w:rsidTr="00C1663E">
        <w:tc>
          <w:tcPr>
            <w:tcW w:w="1526" w:type="dxa"/>
          </w:tcPr>
          <w:p w14:paraId="4782770E" w14:textId="59103F02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brutto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731E36D7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11621D34" w14:textId="6967A9B4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2F9CAEFD" w14:textId="4DFF9AD6" w:rsidTr="00FF1588">
        <w:tc>
          <w:tcPr>
            <w:tcW w:w="1526" w:type="dxa"/>
          </w:tcPr>
          <w:p w14:paraId="27FCCE06" w14:textId="4FE66351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(słownie: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686" w:type="dxa"/>
            <w:gridSpan w:val="2"/>
          </w:tcPr>
          <w:p w14:paraId="61E3EBBE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62C94" w14:textId="77777777" w:rsidR="006F63E8" w:rsidRPr="00600F38" w:rsidRDefault="006F63E8" w:rsidP="000843C9">
      <w:pPr>
        <w:spacing w:line="300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ED8F0E0" w14:textId="2340EA31" w:rsidR="006F63E8" w:rsidRP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1663E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)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Cena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ofertowa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uwzględnia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wszystkie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koszty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składniki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związane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wykonaniem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zamówienia,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br/>
        <w:t>np.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upusty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czy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rabaty.</w:t>
      </w:r>
    </w:p>
    <w:p w14:paraId="039D8351" w14:textId="0C65306C" w:rsidR="006F63E8" w:rsidRDefault="006F63E8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0FF51D0" w14:textId="46C811C8" w:rsidR="00C1663E" w:rsidRPr="00600F38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Wykonawca o</w:t>
      </w:r>
      <w:r w:rsidRPr="00C1663E">
        <w:rPr>
          <w:rFonts w:ascii="Calibri" w:hAnsi="Calibri" w:cs="Calibri"/>
          <w:b/>
          <w:iCs/>
          <w:sz w:val="22"/>
          <w:szCs w:val="22"/>
        </w:rPr>
        <w:t>feruj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C1663E">
        <w:rPr>
          <w:rFonts w:ascii="Calibri" w:hAnsi="Calibri" w:cs="Calibri"/>
          <w:b/>
          <w:iCs/>
          <w:sz w:val="22"/>
          <w:szCs w:val="22"/>
        </w:rPr>
        <w:t xml:space="preserve"> wykonanie zamówienia zgodnie z wymogami określonymi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C1663E" w14:paraId="45E57F7B" w14:textId="77777777" w:rsidTr="00C1663E">
        <w:tc>
          <w:tcPr>
            <w:tcW w:w="3510" w:type="dxa"/>
          </w:tcPr>
          <w:p w14:paraId="45AE4389" w14:textId="309CD9B8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realizacji zamówienia:</w:t>
            </w:r>
          </w:p>
        </w:tc>
        <w:tc>
          <w:tcPr>
            <w:tcW w:w="5702" w:type="dxa"/>
          </w:tcPr>
          <w:p w14:paraId="4961BEE7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08A9750E" w14:textId="77777777" w:rsidTr="00C1663E">
        <w:tc>
          <w:tcPr>
            <w:tcW w:w="3510" w:type="dxa"/>
          </w:tcPr>
          <w:p w14:paraId="10586A2D" w14:textId="088545FA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płatności wynagrodzenia:</w:t>
            </w:r>
          </w:p>
        </w:tc>
        <w:tc>
          <w:tcPr>
            <w:tcW w:w="5702" w:type="dxa"/>
          </w:tcPr>
          <w:p w14:paraId="2AEE07AE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721133BE" w14:textId="77777777" w:rsidTr="00C1663E">
        <w:tc>
          <w:tcPr>
            <w:tcW w:w="3510" w:type="dxa"/>
          </w:tcPr>
          <w:p w14:paraId="67FC6191" w14:textId="36D9230D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i warunki gwarancji:</w:t>
            </w:r>
          </w:p>
        </w:tc>
        <w:tc>
          <w:tcPr>
            <w:tcW w:w="5702" w:type="dxa"/>
          </w:tcPr>
          <w:p w14:paraId="5837DC74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35702B35" w14:textId="77777777" w:rsidTr="00C1663E">
        <w:tc>
          <w:tcPr>
            <w:tcW w:w="3510" w:type="dxa"/>
          </w:tcPr>
          <w:p w14:paraId="18FAE58E" w14:textId="255BB2B4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Inne warunki realizacji zamówienia:</w:t>
            </w:r>
          </w:p>
        </w:tc>
        <w:tc>
          <w:tcPr>
            <w:tcW w:w="5702" w:type="dxa"/>
          </w:tcPr>
          <w:p w14:paraId="6C4530DB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401DE09" w14:textId="67699DB1" w:rsid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4CC367E8" w14:textId="534533E9" w:rsidR="006F63E8" w:rsidRPr="00C1663E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Wykonawca o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świadcz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6F63E8" w:rsidRPr="00C1663E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że:</w:t>
      </w:r>
    </w:p>
    <w:p w14:paraId="7F7612EF" w14:textId="13D1F057" w:rsidR="006F63E8" w:rsidRPr="00C1663E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C1663E">
        <w:rPr>
          <w:rFonts w:ascii="Calibri" w:hAnsi="Calibri" w:cs="Calibri"/>
          <w:bCs/>
          <w:iCs/>
          <w:sz w:val="22"/>
          <w:szCs w:val="22"/>
        </w:rPr>
        <w:t>apoznał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się z treścią zapytania ofertowego i nie wnos</w:t>
      </w:r>
      <w:r w:rsidR="00C1663E">
        <w:rPr>
          <w:rFonts w:ascii="Calibri" w:hAnsi="Calibri" w:cs="Calibri"/>
          <w:bCs/>
          <w:iCs/>
          <w:sz w:val="22"/>
          <w:szCs w:val="22"/>
        </w:rPr>
        <w:t>i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do niego zastrzeżeń oraz akceptuj</w:t>
      </w:r>
      <w:r w:rsidR="00C1663E"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>warunki w nim zawarte;</w:t>
      </w:r>
    </w:p>
    <w:p w14:paraId="7E6E6BF7" w14:textId="3667BF5D" w:rsidR="00C1663E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lastRenderedPageBreak/>
        <w:t>zapoznał się ze wzorem umowy i zobowiązuj</w:t>
      </w:r>
      <w:r>
        <w:rPr>
          <w:rFonts w:ascii="Calibri" w:hAnsi="Calibri" w:cs="Calibri"/>
          <w:bCs/>
          <w:iCs/>
          <w:sz w:val="22"/>
          <w:szCs w:val="22"/>
        </w:rPr>
        <w:t>e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się, w przypadku wyboru </w:t>
      </w:r>
      <w:r>
        <w:rPr>
          <w:rFonts w:ascii="Calibri" w:hAnsi="Calibri" w:cs="Calibri"/>
          <w:bCs/>
          <w:iCs/>
          <w:sz w:val="22"/>
          <w:szCs w:val="22"/>
        </w:rPr>
        <w:t>niniejszej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oferty, </w:t>
      </w:r>
      <w:r w:rsidR="00F904A4">
        <w:rPr>
          <w:rFonts w:ascii="Calibri" w:hAnsi="Calibri" w:cs="Calibri"/>
          <w:bCs/>
          <w:iCs/>
          <w:sz w:val="22"/>
          <w:szCs w:val="22"/>
        </w:rPr>
        <w:br/>
      </w:r>
      <w:r w:rsidRPr="000843C9">
        <w:rPr>
          <w:rFonts w:ascii="Calibri" w:hAnsi="Calibri" w:cs="Calibri"/>
          <w:bCs/>
          <w:iCs/>
          <w:sz w:val="22"/>
          <w:szCs w:val="22"/>
        </w:rPr>
        <w:t>do zawarcia umowy na warunkach w niej określonych, w miejscu i terminie wskazanym przez Zamawiającego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3435CE9D" w14:textId="64E553FE" w:rsidR="000843C9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osiada niezbędną wiedzę i doświadczenie </w:t>
      </w:r>
      <w:r>
        <w:rPr>
          <w:rFonts w:ascii="Calibri" w:hAnsi="Calibri" w:cs="Calibri"/>
          <w:bCs/>
          <w:iCs/>
          <w:sz w:val="22"/>
          <w:szCs w:val="22"/>
        </w:rPr>
        <w:t>w ramach prowadzonej działalności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do wykonania zamówienia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9B837AD" w14:textId="4525359E" w:rsidR="000843C9" w:rsidRDefault="000843C9" w:rsidP="000843C9">
      <w:pPr>
        <w:numPr>
          <w:ilvl w:val="0"/>
          <w:numId w:val="8"/>
        </w:numPr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u</w:t>
      </w:r>
      <w:r w:rsidRPr="000843C9">
        <w:rPr>
          <w:rFonts w:ascii="Calibri" w:hAnsi="Calibri" w:cs="Calibri"/>
          <w:bCs/>
          <w:iCs/>
          <w:sz w:val="22"/>
          <w:szCs w:val="22"/>
        </w:rPr>
        <w:t>waża się za związan</w:t>
      </w:r>
      <w:r>
        <w:rPr>
          <w:rFonts w:ascii="Calibri" w:hAnsi="Calibri" w:cs="Calibri"/>
          <w:bCs/>
          <w:iCs/>
          <w:sz w:val="22"/>
          <w:szCs w:val="22"/>
        </w:rPr>
        <w:t>ego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niniejszą ofertą przez okres 30 dni licząc od upływu terminu </w:t>
      </w:r>
      <w:r w:rsidR="00F904A4">
        <w:rPr>
          <w:rFonts w:ascii="Calibri" w:hAnsi="Calibri" w:cs="Calibri"/>
          <w:bCs/>
          <w:iCs/>
          <w:sz w:val="22"/>
          <w:szCs w:val="22"/>
        </w:rPr>
        <w:br/>
      </w:r>
      <w:r w:rsidRPr="000843C9">
        <w:rPr>
          <w:rFonts w:ascii="Calibri" w:hAnsi="Calibri" w:cs="Calibri"/>
          <w:bCs/>
          <w:iCs/>
          <w:sz w:val="22"/>
          <w:szCs w:val="22"/>
        </w:rPr>
        <w:t>do złożenia oferty;</w:t>
      </w:r>
    </w:p>
    <w:p w14:paraId="3C33FDE2" w14:textId="4E2DAF0C" w:rsidR="000843C9" w:rsidRPr="00E521A8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t>wypełnił obowiązki informacyjne przewidziane w art. 13 lub 14 Rozporządzeni</w:t>
      </w:r>
      <w:r>
        <w:rPr>
          <w:rFonts w:ascii="Calibri" w:hAnsi="Calibri" w:cs="Calibri"/>
          <w:bCs/>
          <w:iCs/>
          <w:sz w:val="22"/>
          <w:szCs w:val="22"/>
        </w:rPr>
        <w:t>a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bCs/>
          <w:iCs/>
          <w:sz w:val="22"/>
          <w:szCs w:val="22"/>
        </w:rPr>
        <w:t xml:space="preserve"> (</w:t>
      </w:r>
      <w:r w:rsidRPr="000843C9">
        <w:rPr>
          <w:rFonts w:ascii="Calibri" w:hAnsi="Calibri" w:cs="Calibri"/>
          <w:bCs/>
          <w:iCs/>
          <w:sz w:val="22"/>
          <w:szCs w:val="22"/>
        </w:rPr>
        <w:t>RODO</w:t>
      </w:r>
      <w:r>
        <w:rPr>
          <w:rFonts w:ascii="Calibri" w:hAnsi="Calibri" w:cs="Calibri"/>
          <w:bCs/>
          <w:iCs/>
          <w:sz w:val="22"/>
          <w:szCs w:val="22"/>
        </w:rPr>
        <w:t>)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49A14855" w14:textId="3D969921" w:rsidR="00E521A8" w:rsidRPr="00F8203E" w:rsidRDefault="00E521A8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 (inne wskazane przez Zamawiającego)</w:t>
      </w:r>
    </w:p>
    <w:p w14:paraId="529F9FA0" w14:textId="77777777" w:rsidR="00F8203E" w:rsidRDefault="00F8203E" w:rsidP="00F8203E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411571" w14:textId="77777777" w:rsidR="000843C9" w:rsidRPr="000843C9" w:rsidRDefault="000843C9" w:rsidP="000843C9">
      <w:pPr>
        <w:tabs>
          <w:tab w:val="left" w:pos="9000"/>
        </w:tabs>
        <w:suppressAutoHyphens/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B429B0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23AFF5F1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14:paraId="3CF8E3AF" w14:textId="77777777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42F3813B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600F38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E930719" w14:textId="77777777" w:rsidR="00F645E2" w:rsidRPr="00600F38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1269D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813D" w14:textId="77777777" w:rsidR="001269D9" w:rsidRDefault="001269D9" w:rsidP="00600F38">
      <w:r>
        <w:separator/>
      </w:r>
    </w:p>
  </w:endnote>
  <w:endnote w:type="continuationSeparator" w:id="0">
    <w:p w14:paraId="21AFD28A" w14:textId="77777777" w:rsidR="001269D9" w:rsidRDefault="001269D9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7E6F" w14:textId="77777777" w:rsidR="001269D9" w:rsidRDefault="001269D9" w:rsidP="00600F38">
      <w:r>
        <w:separator/>
      </w:r>
    </w:p>
  </w:footnote>
  <w:footnote w:type="continuationSeparator" w:id="0">
    <w:p w14:paraId="0A171931" w14:textId="77777777" w:rsidR="001269D9" w:rsidRDefault="001269D9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A110" w14:textId="4FDA4ADD" w:rsidR="00600F38" w:rsidRPr="00600F38" w:rsidRDefault="00600F38" w:rsidP="00F904A4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 w:rsidR="00F904A4">
      <w:rPr>
        <w:rFonts w:ascii="Calibri" w:hAnsi="Calibri" w:cs="Calibri"/>
        <w:sz w:val="18"/>
        <w:szCs w:val="18"/>
      </w:rPr>
      <w:t>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5975">
    <w:abstractNumId w:val="2"/>
  </w:num>
  <w:num w:numId="2" w16cid:durableId="126052046">
    <w:abstractNumId w:val="3"/>
  </w:num>
  <w:num w:numId="3" w16cid:durableId="1088307306">
    <w:abstractNumId w:val="6"/>
  </w:num>
  <w:num w:numId="4" w16cid:durableId="886070025">
    <w:abstractNumId w:val="0"/>
  </w:num>
  <w:num w:numId="5" w16cid:durableId="965504484">
    <w:abstractNumId w:val="1"/>
  </w:num>
  <w:num w:numId="6" w16cid:durableId="348681733">
    <w:abstractNumId w:val="10"/>
  </w:num>
  <w:num w:numId="7" w16cid:durableId="418335215">
    <w:abstractNumId w:val="8"/>
  </w:num>
  <w:num w:numId="8" w16cid:durableId="703217536">
    <w:abstractNumId w:val="7"/>
  </w:num>
  <w:num w:numId="9" w16cid:durableId="389497709">
    <w:abstractNumId w:val="4"/>
  </w:num>
  <w:num w:numId="10" w16cid:durableId="1730614236">
    <w:abstractNumId w:val="9"/>
  </w:num>
  <w:num w:numId="11" w16cid:durableId="317345813">
    <w:abstractNumId w:val="11"/>
  </w:num>
  <w:num w:numId="12" w16cid:durableId="1657612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7"/>
    <w:rsid w:val="000843C9"/>
    <w:rsid w:val="000907FF"/>
    <w:rsid w:val="000C0877"/>
    <w:rsid w:val="001269D9"/>
    <w:rsid w:val="001532AF"/>
    <w:rsid w:val="002464F6"/>
    <w:rsid w:val="002F4EE2"/>
    <w:rsid w:val="00313513"/>
    <w:rsid w:val="00336861"/>
    <w:rsid w:val="004876DB"/>
    <w:rsid w:val="004A3847"/>
    <w:rsid w:val="004A427B"/>
    <w:rsid w:val="00544374"/>
    <w:rsid w:val="0056599E"/>
    <w:rsid w:val="00567FC5"/>
    <w:rsid w:val="00600F38"/>
    <w:rsid w:val="00671ED9"/>
    <w:rsid w:val="006F63E8"/>
    <w:rsid w:val="007345ED"/>
    <w:rsid w:val="00787B5B"/>
    <w:rsid w:val="007C2E3D"/>
    <w:rsid w:val="008A3111"/>
    <w:rsid w:val="008A4611"/>
    <w:rsid w:val="008D06ED"/>
    <w:rsid w:val="00987D22"/>
    <w:rsid w:val="009B3039"/>
    <w:rsid w:val="00C1663E"/>
    <w:rsid w:val="00D12451"/>
    <w:rsid w:val="00DA348A"/>
    <w:rsid w:val="00E13936"/>
    <w:rsid w:val="00E521A8"/>
    <w:rsid w:val="00F5174A"/>
    <w:rsid w:val="00F645E2"/>
    <w:rsid w:val="00F7321E"/>
    <w:rsid w:val="00F8203E"/>
    <w:rsid w:val="00F904A4"/>
    <w:rsid w:val="00FB0E00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5F0A-C6E9-41B9-8FD0-0672FA65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Andrzej Ferenc</cp:lastModifiedBy>
  <cp:revision>2</cp:revision>
  <cp:lastPrinted>2019-06-05T11:50:00Z</cp:lastPrinted>
  <dcterms:created xsi:type="dcterms:W3CDTF">2024-01-25T12:55:00Z</dcterms:created>
  <dcterms:modified xsi:type="dcterms:W3CDTF">2024-01-25T12:55:00Z</dcterms:modified>
</cp:coreProperties>
</file>