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028D" w14:textId="77777777" w:rsidR="001D1937" w:rsidRPr="00047858" w:rsidRDefault="00B22F74" w:rsidP="001D193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1D1937" w:rsidRPr="00047858"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BB2B7D">
        <w:rPr>
          <w:b/>
          <w:sz w:val="20"/>
          <w:szCs w:val="20"/>
        </w:rPr>
        <w:t xml:space="preserve">   Załącznik Nr 5</w:t>
      </w:r>
      <w:r w:rsidR="001D1937" w:rsidRPr="00047858">
        <w:rPr>
          <w:b/>
          <w:sz w:val="20"/>
          <w:szCs w:val="20"/>
        </w:rPr>
        <w:t xml:space="preserve"> </w:t>
      </w:r>
    </w:p>
    <w:p w14:paraId="3873954B" w14:textId="77777777" w:rsidR="001D1937" w:rsidRPr="00047858" w:rsidRDefault="001D1937" w:rsidP="001D1937">
      <w:pPr>
        <w:jc w:val="right"/>
        <w:rPr>
          <w:b/>
          <w:sz w:val="20"/>
          <w:szCs w:val="20"/>
        </w:rPr>
      </w:pPr>
      <w:r w:rsidRPr="00047858">
        <w:rPr>
          <w:b/>
          <w:sz w:val="20"/>
          <w:szCs w:val="20"/>
        </w:rPr>
        <w:t xml:space="preserve">                                                                                                                         do Regulaminu</w:t>
      </w:r>
    </w:p>
    <w:p w14:paraId="45332F52" w14:textId="77777777" w:rsidR="001D1937" w:rsidRDefault="001D1937" w:rsidP="001D1937"/>
    <w:p w14:paraId="57AB24CB" w14:textId="77777777" w:rsidR="00D66572" w:rsidRPr="004474F1" w:rsidRDefault="00D66572" w:rsidP="00D66572">
      <w:pPr>
        <w:pStyle w:val="Nagwek2"/>
        <w:jc w:val="both"/>
        <w:rPr>
          <w:rFonts w:ascii="Calibri" w:hAnsi="Calibri" w:cs="Calibri"/>
          <w:sz w:val="28"/>
          <w:szCs w:val="28"/>
        </w:rPr>
      </w:pPr>
      <w:r w:rsidRPr="004474F1">
        <w:rPr>
          <w:rFonts w:ascii="Calibri" w:hAnsi="Calibri" w:cs="Calibri"/>
          <w:sz w:val="28"/>
          <w:szCs w:val="28"/>
        </w:rPr>
        <w:t>KWESTIONARIUSZ OSOBOWY DLA OSOBY UBIEGAJĄCEJ SIĘ O ZATRUDNIENIE</w:t>
      </w:r>
    </w:p>
    <w:p w14:paraId="5BAF6EF0" w14:textId="77777777" w:rsidR="00D66572" w:rsidRPr="004A56E5" w:rsidRDefault="00D66572" w:rsidP="00D66572">
      <w:pPr>
        <w:jc w:val="both"/>
      </w:pPr>
    </w:p>
    <w:p w14:paraId="743FDC4E" w14:textId="77777777" w:rsidR="00D66572" w:rsidRDefault="00D66572" w:rsidP="00D66572">
      <w:pPr>
        <w:spacing w:before="240"/>
      </w:pPr>
      <w:r>
        <w:t xml:space="preserve"> 1.Imię (imiona) i nazwisko:.........................................................................................................</w:t>
      </w:r>
    </w:p>
    <w:p w14:paraId="50F3847C" w14:textId="77777777" w:rsidR="00D66572" w:rsidRDefault="00D66572" w:rsidP="00D66572">
      <w:pPr>
        <w:jc w:val="both"/>
      </w:pPr>
    </w:p>
    <w:p w14:paraId="292E7578" w14:textId="77777777" w:rsidR="00D66572" w:rsidRDefault="00D66572" w:rsidP="00D66572">
      <w:r>
        <w:t xml:space="preserve"> 2.Data urodzenia .........................................................................................................................</w:t>
      </w:r>
    </w:p>
    <w:p w14:paraId="765D5010" w14:textId="77777777" w:rsidR="00D66572" w:rsidRDefault="00D66572" w:rsidP="00D66572">
      <w:pPr>
        <w:jc w:val="both"/>
      </w:pPr>
    </w:p>
    <w:p w14:paraId="74D55CFC" w14:textId="77777777" w:rsidR="00D66572" w:rsidRDefault="00D66572" w:rsidP="00D66572">
      <w:pPr>
        <w:jc w:val="both"/>
      </w:pPr>
      <w:r>
        <w:t xml:space="preserve"> 3.Dane kontaktowe.......................................................................................................................</w:t>
      </w:r>
    </w:p>
    <w:p w14:paraId="385D3465" w14:textId="77777777" w:rsidR="00D66572" w:rsidRPr="00D42D80" w:rsidRDefault="00D66572" w:rsidP="00D66572">
      <w:pPr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</w:t>
      </w:r>
      <w:r w:rsidRPr="00D42D80">
        <w:rPr>
          <w:sz w:val="20"/>
          <w:szCs w:val="20"/>
        </w:rPr>
        <w:t>(wskazane przez osobę ubiegającą się o zatrudnieni</w:t>
      </w:r>
      <w:r>
        <w:rPr>
          <w:sz w:val="20"/>
          <w:szCs w:val="20"/>
        </w:rPr>
        <w:t>e</w:t>
      </w:r>
      <w:r w:rsidRPr="00D42D80">
        <w:rPr>
          <w:sz w:val="20"/>
          <w:szCs w:val="20"/>
        </w:rPr>
        <w:t>)</w:t>
      </w:r>
    </w:p>
    <w:p w14:paraId="6AAFE27A" w14:textId="77777777" w:rsidR="00D66572" w:rsidRDefault="00D66572" w:rsidP="00D66572">
      <w:pPr>
        <w:jc w:val="both"/>
      </w:pPr>
    </w:p>
    <w:p w14:paraId="78904FB6" w14:textId="77777777" w:rsidR="00D66572" w:rsidRDefault="00D66572" w:rsidP="00D66572">
      <w:pPr>
        <w:ind w:right="281"/>
      </w:pPr>
      <w:r>
        <w:t xml:space="preserve"> 4. Wykształcenie (gdy jest ono niezbędne do wykonywania pracy określonego rodzaju lub na   określonym stanowisku) ..................................................................................................................................................</w:t>
      </w:r>
    </w:p>
    <w:p w14:paraId="534F00D0" w14:textId="77777777" w:rsidR="00D66572" w:rsidRPr="000114C2" w:rsidRDefault="00911F74" w:rsidP="00D665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D66572" w:rsidRPr="000114C2">
        <w:rPr>
          <w:sz w:val="20"/>
          <w:szCs w:val="20"/>
        </w:rPr>
        <w:t xml:space="preserve"> (nazwa szkoły i rok jej ukończenia)</w:t>
      </w:r>
    </w:p>
    <w:p w14:paraId="18DF039B" w14:textId="77777777" w:rsidR="00D66572" w:rsidRDefault="00D66572" w:rsidP="00D66572">
      <w:pPr>
        <w:jc w:val="both"/>
      </w:pPr>
      <w:r>
        <w:t xml:space="preserve">    </w:t>
      </w:r>
    </w:p>
    <w:p w14:paraId="3E9A1532" w14:textId="77777777" w:rsidR="00D66572" w:rsidRPr="00EF4B17" w:rsidRDefault="00D66572" w:rsidP="00EF4B17">
      <w:pPr>
        <w:jc w:val="center"/>
      </w:pPr>
      <w:r>
        <w:t>.......................................................................................................................................................</w:t>
      </w:r>
      <w:r w:rsidR="00372EF1">
        <w:t xml:space="preserve">                     </w:t>
      </w:r>
      <w:r w:rsidRPr="000114C2">
        <w:rPr>
          <w:sz w:val="20"/>
          <w:szCs w:val="20"/>
        </w:rPr>
        <w:t>(zawód, spe</w:t>
      </w:r>
      <w:r w:rsidR="00EF4B17">
        <w:rPr>
          <w:sz w:val="20"/>
          <w:szCs w:val="20"/>
        </w:rPr>
        <w:t xml:space="preserve">cjalność, stopień naukowy, tytuł </w:t>
      </w:r>
      <w:r w:rsidRPr="000114C2">
        <w:rPr>
          <w:sz w:val="20"/>
          <w:szCs w:val="20"/>
        </w:rPr>
        <w:t>zawodowy, tytuł naukowy)</w:t>
      </w:r>
    </w:p>
    <w:p w14:paraId="382BE85F" w14:textId="77777777" w:rsidR="00D66572" w:rsidRDefault="00D66572" w:rsidP="00D66572">
      <w:pPr>
        <w:jc w:val="both"/>
        <w:rPr>
          <w:sz w:val="20"/>
          <w:szCs w:val="20"/>
        </w:rPr>
      </w:pPr>
    </w:p>
    <w:p w14:paraId="077E49C0" w14:textId="77777777" w:rsidR="00D66572" w:rsidRDefault="00D66572" w:rsidP="00EF4B17">
      <w:pPr>
        <w:ind w:right="281"/>
      </w:pPr>
      <w:r>
        <w:t>5. Kwalifikacje zawodowe (gdy są one niezbędne do wykonywania pra</w:t>
      </w:r>
      <w:r w:rsidR="00EF4B17">
        <w:t>cy określonego rodzaju</w:t>
      </w:r>
      <w:r>
        <w:t xml:space="preserve"> lub na określonym stanowisku)............................</w:t>
      </w:r>
      <w:r w:rsidR="00EF4B17">
        <w:t>.......................................................</w:t>
      </w:r>
    </w:p>
    <w:p w14:paraId="12DFF7EF" w14:textId="77777777" w:rsidR="00EF4B17" w:rsidRPr="00EF4B17" w:rsidRDefault="00EF4B17" w:rsidP="00EF4B17">
      <w:pPr>
        <w:ind w:right="281"/>
      </w:pPr>
    </w:p>
    <w:p w14:paraId="3537539B" w14:textId="77777777" w:rsidR="00D66572" w:rsidRPr="00BE6803" w:rsidRDefault="00D66572" w:rsidP="00D66572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</w:t>
      </w:r>
      <w:r w:rsidR="00EF4B17">
        <w:rPr>
          <w:sz w:val="20"/>
          <w:szCs w:val="20"/>
        </w:rPr>
        <w:t>…………………………………………………………………………</w:t>
      </w:r>
    </w:p>
    <w:p w14:paraId="268F3B99" w14:textId="77777777" w:rsidR="00D66572" w:rsidRPr="000114C2" w:rsidRDefault="00D66572" w:rsidP="00D66572">
      <w:pPr>
        <w:jc w:val="both"/>
        <w:rPr>
          <w:sz w:val="20"/>
          <w:szCs w:val="20"/>
        </w:rPr>
      </w:pPr>
      <w:r>
        <w:t xml:space="preserve">                         </w:t>
      </w:r>
      <w:r w:rsidRPr="00D42D80">
        <w:rPr>
          <w:sz w:val="20"/>
          <w:szCs w:val="20"/>
        </w:rPr>
        <w:t>(</w:t>
      </w:r>
      <w:r>
        <w:rPr>
          <w:sz w:val="20"/>
          <w:szCs w:val="20"/>
        </w:rPr>
        <w:t>kursy, studia podyplomowe lub inne formy uzupełnienia wiedzy lub umiejętności</w:t>
      </w:r>
      <w:r w:rsidRPr="00D42D80">
        <w:rPr>
          <w:sz w:val="20"/>
          <w:szCs w:val="20"/>
        </w:rPr>
        <w:t>)</w:t>
      </w:r>
    </w:p>
    <w:p w14:paraId="5FEE31B3" w14:textId="77777777" w:rsidR="00D66572" w:rsidRDefault="00D66572" w:rsidP="00D66572">
      <w:pPr>
        <w:jc w:val="both"/>
      </w:pPr>
    </w:p>
    <w:p w14:paraId="4FF5870E" w14:textId="77777777" w:rsidR="00D66572" w:rsidRDefault="00D66572" w:rsidP="00EF4B17">
      <w:pPr>
        <w:ind w:right="281"/>
      </w:pPr>
      <w:r>
        <w:t>6. Przebieg dotychczasowego zatrudnienia (gdy jest ono niezbędne</w:t>
      </w:r>
      <w:r w:rsidR="00EF4B17">
        <w:t xml:space="preserve"> do wykonywania pracy   </w:t>
      </w:r>
      <w:r w:rsidR="00EF4B17">
        <w:br/>
      </w:r>
      <w:r>
        <w:t>określonego rodzaju lub na określonym stanowisku)....................................</w:t>
      </w:r>
      <w:r w:rsidR="00EF4B17">
        <w:t>......................</w:t>
      </w:r>
    </w:p>
    <w:p w14:paraId="194AF490" w14:textId="77777777" w:rsidR="00D66572" w:rsidRDefault="00D66572" w:rsidP="00D66572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6B94EEEF" w14:textId="77777777" w:rsidR="00D66572" w:rsidRDefault="00D66572" w:rsidP="00D66572">
      <w:pPr>
        <w:jc w:val="both"/>
      </w:pPr>
      <w:r>
        <w:t xml:space="preserve">        .......................................................................................................................................................</w:t>
      </w:r>
    </w:p>
    <w:p w14:paraId="4B9F309F" w14:textId="77777777" w:rsidR="00D66572" w:rsidRDefault="00D66572" w:rsidP="00D66572">
      <w:pPr>
        <w:jc w:val="both"/>
      </w:pPr>
      <w:r>
        <w:t xml:space="preserve">    .......................................................................................................................................................</w:t>
      </w:r>
    </w:p>
    <w:p w14:paraId="35192FE2" w14:textId="77777777" w:rsidR="00D66572" w:rsidRPr="000114C2" w:rsidRDefault="00D66572" w:rsidP="00D66572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</w:t>
      </w:r>
      <w:r w:rsidRPr="000114C2">
        <w:rPr>
          <w:sz w:val="20"/>
          <w:szCs w:val="20"/>
        </w:rPr>
        <w:t>(okresy zatrudnienia u kolejnych pracodawców</w:t>
      </w:r>
    </w:p>
    <w:p w14:paraId="224ECF10" w14:textId="77777777" w:rsidR="00D66572" w:rsidRDefault="00D66572" w:rsidP="00D66572">
      <w:pPr>
        <w:jc w:val="both"/>
        <w:rPr>
          <w:sz w:val="20"/>
          <w:szCs w:val="20"/>
        </w:rPr>
      </w:pPr>
      <w:r w:rsidRPr="000114C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</w:t>
      </w:r>
      <w:r w:rsidRPr="000114C2">
        <w:rPr>
          <w:sz w:val="20"/>
          <w:szCs w:val="20"/>
        </w:rPr>
        <w:t>oraz zajmowane stanowiska pracy)</w:t>
      </w:r>
    </w:p>
    <w:p w14:paraId="446A6A1C" w14:textId="77777777" w:rsidR="00D66572" w:rsidRDefault="00D66572" w:rsidP="00EF4B17">
      <w:pPr>
        <w:jc w:val="both"/>
      </w:pPr>
    </w:p>
    <w:p w14:paraId="41759115" w14:textId="77777777" w:rsidR="00D66572" w:rsidRPr="001F1FCA" w:rsidRDefault="00D66572" w:rsidP="00EF4B17">
      <w:pPr>
        <w:ind w:right="281"/>
        <w:jc w:val="both"/>
        <w:rPr>
          <w:sz w:val="20"/>
          <w:szCs w:val="20"/>
        </w:rPr>
      </w:pPr>
      <w:r>
        <w:t>7</w:t>
      </w:r>
      <w:r w:rsidRPr="000114C2">
        <w:t xml:space="preserve">. </w:t>
      </w:r>
      <w:r>
        <w:t>Dodatkowe dane osobowe</w:t>
      </w:r>
      <w:r w:rsidRPr="003642B5">
        <w:t xml:space="preserve">, </w:t>
      </w:r>
      <w:r>
        <w:t>jeżeli prawo lub o</w:t>
      </w:r>
      <w:r w:rsidRPr="003642B5">
        <w:t xml:space="preserve">bowiązek </w:t>
      </w:r>
      <w:r>
        <w:t xml:space="preserve">ich </w:t>
      </w:r>
      <w:r w:rsidR="00EF4B17">
        <w:t xml:space="preserve">podania wynika z przepisów </w:t>
      </w:r>
      <w:r w:rsidR="00EF4B17">
        <w:br/>
        <w:t xml:space="preserve">szczególnych </w:t>
      </w:r>
      <w:r w:rsidRPr="001F1FCA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</w:t>
      </w:r>
      <w:r w:rsidR="00EF4B17">
        <w:rPr>
          <w:sz w:val="20"/>
          <w:szCs w:val="20"/>
        </w:rPr>
        <w:t>…………</w:t>
      </w:r>
    </w:p>
    <w:p w14:paraId="564BB575" w14:textId="77777777" w:rsidR="00D66572" w:rsidRDefault="00D66572" w:rsidP="00D66572">
      <w:pPr>
        <w:jc w:val="both"/>
      </w:pPr>
      <w:r>
        <w:t xml:space="preserve">    </w:t>
      </w:r>
    </w:p>
    <w:p w14:paraId="317D39BF" w14:textId="77777777" w:rsidR="001972D2" w:rsidRDefault="00D66572" w:rsidP="00D66572">
      <w:r>
        <w:t xml:space="preserve">                 </w:t>
      </w:r>
    </w:p>
    <w:p w14:paraId="2C1D31F9" w14:textId="77777777" w:rsidR="001972D2" w:rsidRDefault="001972D2" w:rsidP="00D66572"/>
    <w:p w14:paraId="7712F246" w14:textId="77777777" w:rsidR="00097F87" w:rsidRDefault="00D66572" w:rsidP="00D66572">
      <w:r>
        <w:br/>
        <w:t xml:space="preserve">  ..........</w:t>
      </w:r>
      <w:r w:rsidR="004474F1">
        <w:t>............................</w:t>
      </w:r>
      <w:r>
        <w:t xml:space="preserve">                                  ..........................................................................     </w:t>
      </w:r>
      <w:r>
        <w:br/>
        <w:t xml:space="preserve">        </w:t>
      </w:r>
      <w:r w:rsidRPr="000114C2">
        <w:rPr>
          <w:sz w:val="20"/>
          <w:szCs w:val="20"/>
        </w:rPr>
        <w:t xml:space="preserve">(miejscowość i data)                </w:t>
      </w:r>
      <w:r>
        <w:rPr>
          <w:sz w:val="20"/>
          <w:szCs w:val="20"/>
        </w:rPr>
        <w:t xml:space="preserve">                                            </w:t>
      </w:r>
      <w:r w:rsidRPr="000114C2">
        <w:rPr>
          <w:sz w:val="20"/>
          <w:szCs w:val="20"/>
        </w:rPr>
        <w:t>(podpis osoby ubiegającej się o zatrudnienie)</w:t>
      </w:r>
      <w:r>
        <w:t xml:space="preserve">  </w:t>
      </w:r>
    </w:p>
    <w:p w14:paraId="75921CF1" w14:textId="543FB7DF" w:rsidR="001972D2" w:rsidRDefault="00D66572" w:rsidP="00D66572">
      <w:r>
        <w:t xml:space="preserve">                                                                            </w:t>
      </w:r>
    </w:p>
    <w:sectPr w:rsidR="00197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069F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3186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2</cp:revision>
  <cp:lastPrinted>2023-11-08T06:54:00Z</cp:lastPrinted>
  <dcterms:created xsi:type="dcterms:W3CDTF">2023-11-09T14:10:00Z</dcterms:created>
  <dcterms:modified xsi:type="dcterms:W3CDTF">2023-11-09T14:10:00Z</dcterms:modified>
</cp:coreProperties>
</file>