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B24CB" w14:textId="77777777" w:rsidR="00D66572" w:rsidRPr="00CE721F" w:rsidRDefault="00D66572" w:rsidP="00D66572">
      <w:pPr>
        <w:pStyle w:val="Nagwek2"/>
        <w:jc w:val="both"/>
        <w:rPr>
          <w:rFonts w:asciiTheme="minorHAnsi" w:hAnsiTheme="minorHAnsi" w:cstheme="minorHAnsi"/>
          <w:sz w:val="28"/>
          <w:szCs w:val="28"/>
        </w:rPr>
      </w:pPr>
      <w:r w:rsidRPr="00CE721F">
        <w:rPr>
          <w:rFonts w:asciiTheme="minorHAnsi" w:hAnsiTheme="minorHAnsi" w:cstheme="minorHAnsi"/>
          <w:sz w:val="28"/>
          <w:szCs w:val="28"/>
        </w:rPr>
        <w:t>KWESTIONARIUSZ OSOBOWY DLA OSOBY UBIEGAJĄCEJ SIĘ O ZATRUDNIENIE</w:t>
      </w:r>
    </w:p>
    <w:p w14:paraId="743FDC4E" w14:textId="3BB75A0E" w:rsidR="00D66572" w:rsidRPr="00CE721F" w:rsidRDefault="00CE721F" w:rsidP="00392C00">
      <w:pPr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1. </w:t>
      </w:r>
      <w:r w:rsidR="00D66572" w:rsidRPr="00CE721F">
        <w:rPr>
          <w:rFonts w:asciiTheme="minorHAnsi" w:hAnsiTheme="minorHAnsi" w:cstheme="minorHAnsi"/>
        </w:rPr>
        <w:t>Imię (imiona) i nazwisko:.......................................................................................................</w:t>
      </w:r>
      <w:r w:rsidR="00392C00">
        <w:rPr>
          <w:rFonts w:asciiTheme="minorHAnsi" w:hAnsiTheme="minorHAnsi" w:cstheme="minorHAnsi"/>
        </w:rPr>
        <w:t>.</w:t>
      </w:r>
      <w:r w:rsidR="00D66572" w:rsidRPr="00CE721F">
        <w:rPr>
          <w:rFonts w:asciiTheme="minorHAnsi" w:hAnsiTheme="minorHAnsi" w:cstheme="minorHAnsi"/>
        </w:rPr>
        <w:t>..</w:t>
      </w:r>
    </w:p>
    <w:p w14:paraId="292E7578" w14:textId="0BEA086A" w:rsidR="00D66572" w:rsidRPr="00CE721F" w:rsidRDefault="00CE721F" w:rsidP="00392C00">
      <w:pPr>
        <w:spacing w:before="240"/>
        <w:jc w:val="both"/>
        <w:rPr>
          <w:rFonts w:asciiTheme="minorHAnsi" w:hAnsiTheme="minorHAnsi" w:cstheme="minorHAnsi"/>
        </w:rPr>
      </w:pPr>
      <w:bookmarkStart w:id="0" w:name="_GoBack"/>
      <w:r w:rsidRPr="00CE721F">
        <w:rPr>
          <w:rFonts w:asciiTheme="minorHAnsi" w:hAnsiTheme="minorHAnsi" w:cstheme="minorHAnsi"/>
        </w:rPr>
        <w:t xml:space="preserve">2. </w:t>
      </w:r>
      <w:r w:rsidR="00D66572" w:rsidRPr="00CE721F">
        <w:rPr>
          <w:rFonts w:asciiTheme="minorHAnsi" w:hAnsiTheme="minorHAnsi" w:cstheme="minorHAnsi"/>
        </w:rPr>
        <w:t>Data urodzenia .........................................................................................................................</w:t>
      </w:r>
    </w:p>
    <w:bookmarkEnd w:id="0"/>
    <w:p w14:paraId="74D55CFC" w14:textId="3A5F818C" w:rsidR="00D66572" w:rsidRPr="00CE721F" w:rsidRDefault="00D66572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3.</w:t>
      </w:r>
      <w:r w:rsidR="00CE721F">
        <w:rPr>
          <w:rFonts w:asciiTheme="minorHAnsi" w:hAnsiTheme="minorHAnsi" w:cstheme="minorHAnsi"/>
        </w:rPr>
        <w:t xml:space="preserve"> </w:t>
      </w:r>
      <w:r w:rsidRPr="00CE721F">
        <w:rPr>
          <w:rFonts w:asciiTheme="minorHAnsi" w:hAnsiTheme="minorHAnsi" w:cstheme="minorHAnsi"/>
        </w:rPr>
        <w:t>Dane kontaktowe.......................................................................................</w:t>
      </w:r>
      <w:r w:rsidR="00CE721F">
        <w:rPr>
          <w:rFonts w:asciiTheme="minorHAnsi" w:hAnsiTheme="minorHAnsi" w:cstheme="minorHAnsi"/>
        </w:rPr>
        <w:t>..............................</w:t>
      </w:r>
    </w:p>
    <w:p w14:paraId="385D3465" w14:textId="379F12F1" w:rsidR="00D66572" w:rsidRPr="00CE721F" w:rsidRDefault="00D66572" w:rsidP="00392C00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21F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14:paraId="29B31936" w14:textId="77777777" w:rsidR="00CE721F" w:rsidRPr="00CE721F" w:rsidRDefault="00CE721F" w:rsidP="006153AD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4. </w:t>
      </w:r>
      <w:r w:rsidR="00D66572" w:rsidRPr="00CE721F">
        <w:rPr>
          <w:rFonts w:asciiTheme="minorHAnsi" w:hAnsiTheme="minorHAnsi" w:cstheme="minorHAnsi"/>
        </w:rPr>
        <w:t>Wykształcenie (gdy jest ono niezbędne do wykonywania pracy określonego rodza</w:t>
      </w:r>
      <w:r w:rsidRPr="00CE721F">
        <w:rPr>
          <w:rFonts w:asciiTheme="minorHAnsi" w:hAnsiTheme="minorHAnsi" w:cstheme="minorHAnsi"/>
        </w:rPr>
        <w:t>ju lub</w:t>
      </w:r>
    </w:p>
    <w:p w14:paraId="4A01E22F" w14:textId="7CF9B8F7" w:rsidR="00CE721F" w:rsidRPr="00CE721F" w:rsidRDefault="00D66572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na   określonym</w:t>
      </w:r>
      <w:r w:rsidR="00CE721F" w:rsidRPr="00CE721F">
        <w:rPr>
          <w:rFonts w:asciiTheme="minorHAnsi" w:hAnsiTheme="minorHAnsi" w:cstheme="minorHAnsi"/>
        </w:rPr>
        <w:t xml:space="preserve"> </w:t>
      </w:r>
      <w:r w:rsidRPr="00CE721F">
        <w:rPr>
          <w:rFonts w:asciiTheme="minorHAnsi" w:hAnsiTheme="minorHAnsi" w:cstheme="minorHAnsi"/>
        </w:rPr>
        <w:t>stanowisku) .......................................................................................</w:t>
      </w:r>
      <w:r w:rsidR="00CE721F" w:rsidRPr="00CE721F">
        <w:rPr>
          <w:rFonts w:asciiTheme="minorHAnsi" w:hAnsiTheme="minorHAnsi" w:cstheme="minorHAnsi"/>
        </w:rPr>
        <w:t>.................</w:t>
      </w:r>
    </w:p>
    <w:p w14:paraId="6D217A49" w14:textId="2DD8F093" w:rsidR="00CE721F" w:rsidRPr="00CE721F" w:rsidRDefault="00CE721F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534F00D0" w14:textId="444D6B3F" w:rsidR="00D66572" w:rsidRPr="00CE721F" w:rsidRDefault="00D66572" w:rsidP="00392C00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21F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3E9A1532" w14:textId="73349A31" w:rsidR="00D66572" w:rsidRPr="00CE721F" w:rsidRDefault="00D66572" w:rsidP="00392C00">
      <w:pPr>
        <w:spacing w:before="240"/>
        <w:jc w:val="center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 w:rsidR="00372EF1" w:rsidRPr="00CE721F">
        <w:rPr>
          <w:rFonts w:asciiTheme="minorHAnsi" w:hAnsiTheme="minorHAnsi" w:cstheme="minorHAnsi"/>
        </w:rPr>
        <w:t xml:space="preserve"> </w:t>
      </w:r>
      <w:r w:rsidRPr="00CE721F">
        <w:rPr>
          <w:rFonts w:asciiTheme="minorHAnsi" w:hAnsiTheme="minorHAnsi" w:cstheme="minorHAnsi"/>
          <w:sz w:val="20"/>
          <w:szCs w:val="20"/>
        </w:rPr>
        <w:t>(zawód, spe</w:t>
      </w:r>
      <w:r w:rsidR="00EF4B17" w:rsidRPr="00CE721F">
        <w:rPr>
          <w:rFonts w:asciiTheme="minorHAnsi" w:hAnsiTheme="minorHAnsi" w:cstheme="minorHAnsi"/>
          <w:sz w:val="20"/>
          <w:szCs w:val="20"/>
        </w:rPr>
        <w:t xml:space="preserve">cjalność, stopień naukowy, tytuł </w:t>
      </w:r>
      <w:r w:rsidRPr="00CE721F">
        <w:rPr>
          <w:rFonts w:asciiTheme="minorHAnsi" w:hAnsiTheme="minorHAnsi" w:cstheme="minorHAnsi"/>
          <w:sz w:val="20"/>
          <w:szCs w:val="20"/>
        </w:rPr>
        <w:t>zawodowy, tytuł naukowy)</w:t>
      </w:r>
    </w:p>
    <w:p w14:paraId="348FF2E8" w14:textId="77777777" w:rsidR="00CE721F" w:rsidRPr="00CE721F" w:rsidRDefault="00CE721F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5.</w:t>
      </w:r>
      <w:r w:rsidR="00D66572" w:rsidRPr="00CE721F">
        <w:rPr>
          <w:rFonts w:asciiTheme="minorHAnsi" w:hAnsiTheme="minorHAnsi" w:cstheme="minorHAnsi"/>
        </w:rPr>
        <w:t xml:space="preserve"> Kwalifikacje zawodowe (gdy są one niezbędne do wykonywania pra</w:t>
      </w:r>
      <w:r w:rsidR="00EF4B17" w:rsidRPr="00CE721F">
        <w:rPr>
          <w:rFonts w:asciiTheme="minorHAnsi" w:hAnsiTheme="minorHAnsi" w:cstheme="minorHAnsi"/>
        </w:rPr>
        <w:t>cy określonego rodzaju</w:t>
      </w:r>
      <w:r w:rsidR="00D66572" w:rsidRPr="00CE721F">
        <w:rPr>
          <w:rFonts w:asciiTheme="minorHAnsi" w:hAnsiTheme="minorHAnsi" w:cstheme="minorHAnsi"/>
        </w:rPr>
        <w:t xml:space="preserve"> </w:t>
      </w:r>
    </w:p>
    <w:p w14:paraId="263BB687" w14:textId="77777777" w:rsidR="00CE721F" w:rsidRPr="00CE721F" w:rsidRDefault="00CE721F" w:rsidP="00CE721F">
      <w:pPr>
        <w:jc w:val="both"/>
        <w:rPr>
          <w:rFonts w:asciiTheme="minorHAnsi" w:hAnsiTheme="minorHAnsi" w:cstheme="minorHAnsi"/>
        </w:rPr>
      </w:pPr>
    </w:p>
    <w:p w14:paraId="3537539B" w14:textId="4E510535" w:rsidR="00D66572" w:rsidRDefault="00D66572" w:rsidP="00CE721F">
      <w:pPr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lub na określonym stanowisku)............................</w:t>
      </w:r>
      <w:r w:rsidR="00EF4B17" w:rsidRPr="00CE721F">
        <w:rPr>
          <w:rFonts w:asciiTheme="minorHAnsi" w:hAnsiTheme="minorHAnsi" w:cstheme="minorHAnsi"/>
        </w:rPr>
        <w:t>...................................................</w:t>
      </w:r>
      <w:r w:rsidR="00CE721F" w:rsidRPr="00CE721F">
        <w:rPr>
          <w:rFonts w:asciiTheme="minorHAnsi" w:hAnsiTheme="minorHAnsi" w:cstheme="minorHAnsi"/>
        </w:rPr>
        <w:t>.................</w:t>
      </w:r>
      <w:r w:rsidR="00EF4B17" w:rsidRPr="00CE721F">
        <w:rPr>
          <w:rFonts w:asciiTheme="minorHAnsi" w:hAnsiTheme="minorHAnsi" w:cstheme="minorHAnsi"/>
        </w:rPr>
        <w:t>...</w:t>
      </w:r>
    </w:p>
    <w:p w14:paraId="64F65B1E" w14:textId="1541A1DE" w:rsidR="00392C00" w:rsidRPr="00CE721F" w:rsidRDefault="00392C00" w:rsidP="00392C00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7692144F" w14:textId="5D2223E4" w:rsidR="006153AD" w:rsidRPr="006153AD" w:rsidRDefault="00D66572" w:rsidP="006153AD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21F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14:paraId="63E4C3ED" w14:textId="77777777" w:rsidR="00392C00" w:rsidRDefault="00D66572" w:rsidP="006153AD">
      <w:pPr>
        <w:spacing w:before="240"/>
        <w:ind w:right="281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6. Przebieg dotychczasowego zatrudnienia (gdy jest ono niezbędne</w:t>
      </w:r>
      <w:r w:rsidR="00392C00">
        <w:rPr>
          <w:rFonts w:asciiTheme="minorHAnsi" w:hAnsiTheme="minorHAnsi" w:cstheme="minorHAnsi"/>
        </w:rPr>
        <w:t xml:space="preserve"> do wykonywania</w:t>
      </w:r>
    </w:p>
    <w:p w14:paraId="4FF5870E" w14:textId="2B52864D" w:rsidR="00D66572" w:rsidRPr="00CE721F" w:rsidRDefault="00CE721F" w:rsidP="00392C00">
      <w:pPr>
        <w:spacing w:before="240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pracy</w:t>
      </w:r>
      <w:r w:rsidR="00392C00">
        <w:rPr>
          <w:rFonts w:asciiTheme="minorHAnsi" w:hAnsiTheme="minorHAnsi" w:cstheme="minorHAnsi"/>
        </w:rPr>
        <w:t xml:space="preserve"> </w:t>
      </w:r>
      <w:r w:rsidR="00D66572" w:rsidRPr="00CE721F">
        <w:rPr>
          <w:rFonts w:asciiTheme="minorHAnsi" w:hAnsiTheme="minorHAnsi" w:cstheme="minorHAnsi"/>
        </w:rPr>
        <w:t>określonego rodzaju lub na określonym stanowisku)</w:t>
      </w:r>
      <w:r w:rsidRPr="00CE721F">
        <w:rPr>
          <w:rFonts w:asciiTheme="minorHAnsi" w:hAnsiTheme="minorHAnsi" w:cstheme="minorHAnsi"/>
        </w:rPr>
        <w:t xml:space="preserve"> </w:t>
      </w:r>
      <w:r w:rsidR="00D66572" w:rsidRPr="00CE721F">
        <w:rPr>
          <w:rFonts w:asciiTheme="minorHAnsi" w:hAnsiTheme="minorHAnsi" w:cstheme="minorHAnsi"/>
        </w:rPr>
        <w:t>...</w:t>
      </w:r>
      <w:r w:rsidR="00392C00">
        <w:rPr>
          <w:rFonts w:asciiTheme="minorHAnsi" w:hAnsiTheme="minorHAnsi" w:cstheme="minorHAnsi"/>
        </w:rPr>
        <w:t>....................................................</w:t>
      </w:r>
    </w:p>
    <w:p w14:paraId="194AF490" w14:textId="1B64F4D7" w:rsidR="00D66572" w:rsidRPr="00CE721F" w:rsidRDefault="00392C00" w:rsidP="00392C00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D66572" w:rsidRPr="00CE721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040AFBB" w14:textId="5B9C7048" w:rsidR="00CE721F" w:rsidRPr="00CE721F" w:rsidRDefault="00D66572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4B9F309F" w14:textId="712EB2ED" w:rsidR="00D66572" w:rsidRPr="00CE721F" w:rsidRDefault="00D66572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224ECF10" w14:textId="1B1DC3A2" w:rsidR="00D66572" w:rsidRPr="00CE721F" w:rsidRDefault="00D66572" w:rsidP="00392C00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21F">
        <w:rPr>
          <w:rFonts w:asciiTheme="minorHAnsi" w:hAnsiTheme="minorHAnsi" w:cstheme="minorHAnsi"/>
          <w:sz w:val="20"/>
          <w:szCs w:val="20"/>
        </w:rPr>
        <w:t>(okresy zatrudnienia u kolejnych pracodawców</w:t>
      </w:r>
      <w:r w:rsidR="00392C00">
        <w:rPr>
          <w:rFonts w:asciiTheme="minorHAnsi" w:hAnsiTheme="minorHAnsi" w:cstheme="minorHAnsi"/>
          <w:sz w:val="20"/>
          <w:szCs w:val="20"/>
        </w:rPr>
        <w:t xml:space="preserve"> </w:t>
      </w:r>
      <w:r w:rsidRPr="00CE721F">
        <w:rPr>
          <w:rFonts w:asciiTheme="minorHAnsi" w:hAnsiTheme="minorHAnsi" w:cstheme="minorHAnsi"/>
          <w:sz w:val="20"/>
          <w:szCs w:val="20"/>
        </w:rPr>
        <w:t>oraz zajmowane stanowiska pracy)</w:t>
      </w:r>
    </w:p>
    <w:p w14:paraId="446A6A1C" w14:textId="77777777" w:rsidR="00D66572" w:rsidRPr="00CE721F" w:rsidRDefault="00D66572" w:rsidP="00EF4B17">
      <w:pPr>
        <w:jc w:val="both"/>
        <w:rPr>
          <w:rFonts w:asciiTheme="minorHAnsi" w:hAnsiTheme="minorHAnsi" w:cstheme="minorHAnsi"/>
        </w:rPr>
      </w:pPr>
    </w:p>
    <w:p w14:paraId="0A2CD986" w14:textId="77777777" w:rsidR="00392C00" w:rsidRDefault="00D66572" w:rsidP="00392C00">
      <w:pPr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7. Dodatkowe dane osobowe, jeżeli prawo lub obowiązek ich </w:t>
      </w:r>
      <w:r w:rsidR="00EF4B17" w:rsidRPr="00CE721F">
        <w:rPr>
          <w:rFonts w:asciiTheme="minorHAnsi" w:hAnsiTheme="minorHAnsi" w:cstheme="minorHAnsi"/>
        </w:rPr>
        <w:t>podania wynika z przepisów</w:t>
      </w:r>
      <w:r w:rsidR="00392C00">
        <w:rPr>
          <w:rFonts w:asciiTheme="minorHAnsi" w:hAnsiTheme="minorHAnsi" w:cstheme="minorHAnsi"/>
        </w:rPr>
        <w:t xml:space="preserve"> </w:t>
      </w:r>
    </w:p>
    <w:p w14:paraId="564BB575" w14:textId="42FBF3D9" w:rsidR="00D66572" w:rsidRDefault="00EF4B17" w:rsidP="00392C00">
      <w:pPr>
        <w:spacing w:before="240"/>
        <w:jc w:val="both"/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szczególnych </w:t>
      </w:r>
      <w:r w:rsidR="00392C00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</w:p>
    <w:p w14:paraId="56C6963C" w14:textId="21561699" w:rsidR="00392C00" w:rsidRPr="00CE721F" w:rsidRDefault="00392C00" w:rsidP="00392C00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400497FE" w14:textId="77777777" w:rsidR="00CE721F" w:rsidRPr="00CE721F" w:rsidRDefault="00CE721F" w:rsidP="00D66572">
      <w:pPr>
        <w:rPr>
          <w:rFonts w:asciiTheme="minorHAnsi" w:hAnsiTheme="minorHAnsi" w:cstheme="minorHAnsi"/>
        </w:rPr>
      </w:pPr>
    </w:p>
    <w:p w14:paraId="7A2DD013" w14:textId="5BD6331B" w:rsidR="00CE721F" w:rsidRPr="00CE721F" w:rsidRDefault="00D66572" w:rsidP="00D66572">
      <w:pPr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        </w:t>
      </w:r>
    </w:p>
    <w:p w14:paraId="317D39BF" w14:textId="41191455" w:rsidR="001972D2" w:rsidRDefault="00D66572" w:rsidP="00D66572">
      <w:pPr>
        <w:rPr>
          <w:rFonts w:asciiTheme="minorHAnsi" w:hAnsiTheme="minorHAnsi" w:cstheme="minorHAnsi"/>
        </w:rPr>
      </w:pPr>
      <w:r w:rsidRPr="00CE721F">
        <w:rPr>
          <w:rFonts w:asciiTheme="minorHAnsi" w:hAnsiTheme="minorHAnsi" w:cstheme="minorHAnsi"/>
        </w:rPr>
        <w:t xml:space="preserve">         </w:t>
      </w:r>
    </w:p>
    <w:p w14:paraId="6576D739" w14:textId="77777777" w:rsidR="00392C00" w:rsidRDefault="00392C00" w:rsidP="00D66572">
      <w:pPr>
        <w:rPr>
          <w:rFonts w:asciiTheme="minorHAnsi" w:hAnsiTheme="minorHAnsi" w:cstheme="minorHAnsi"/>
        </w:rPr>
      </w:pPr>
    </w:p>
    <w:p w14:paraId="7EAD9D42" w14:textId="77777777" w:rsidR="00392C00" w:rsidRPr="00CE721F" w:rsidRDefault="00392C00" w:rsidP="00D66572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721F" w:rsidRPr="00CE721F" w14:paraId="36C55802" w14:textId="77777777" w:rsidTr="00CE721F">
        <w:tc>
          <w:tcPr>
            <w:tcW w:w="4531" w:type="dxa"/>
          </w:tcPr>
          <w:p w14:paraId="2E577EF5" w14:textId="0D10A26E" w:rsidR="00CE721F" w:rsidRPr="00CE721F" w:rsidRDefault="00CE721F" w:rsidP="00CE721F">
            <w:pPr>
              <w:jc w:val="center"/>
              <w:rPr>
                <w:rFonts w:asciiTheme="minorHAnsi" w:hAnsiTheme="minorHAnsi" w:cstheme="minorHAnsi"/>
              </w:rPr>
            </w:pPr>
            <w:r w:rsidRPr="00CE721F">
              <w:rPr>
                <w:rFonts w:asciiTheme="minorHAnsi" w:hAnsiTheme="minorHAnsi" w:cstheme="minorHAnsi"/>
              </w:rPr>
              <w:t>.............</w:t>
            </w:r>
            <w:r w:rsidRPr="00CE721F">
              <w:rPr>
                <w:rFonts w:asciiTheme="minorHAnsi" w:hAnsiTheme="minorHAnsi" w:cstheme="minorHAnsi"/>
              </w:rPr>
              <w:t>.....</w:t>
            </w:r>
            <w:r w:rsidRPr="00CE721F">
              <w:rPr>
                <w:rFonts w:asciiTheme="minorHAnsi" w:hAnsiTheme="minorHAnsi" w:cstheme="minorHAnsi"/>
              </w:rPr>
              <w:t>.........................</w:t>
            </w:r>
          </w:p>
          <w:p w14:paraId="4B86DFE4" w14:textId="56B5D53A" w:rsidR="00CE721F" w:rsidRPr="00CE721F" w:rsidRDefault="00CE721F" w:rsidP="00CE72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721F">
              <w:rPr>
                <w:rFonts w:asciiTheme="minorHAnsi" w:hAnsiTheme="minorHAnsi" w:cstheme="minorHAnsi"/>
                <w:sz w:val="20"/>
                <w:szCs w:val="20"/>
              </w:rPr>
              <w:t>(miejscowość i data)</w:t>
            </w:r>
          </w:p>
        </w:tc>
        <w:tc>
          <w:tcPr>
            <w:tcW w:w="4531" w:type="dxa"/>
          </w:tcPr>
          <w:p w14:paraId="6FEB337F" w14:textId="77777777" w:rsidR="00CE721F" w:rsidRPr="00CE721F" w:rsidRDefault="00CE721F" w:rsidP="00CE721F">
            <w:pPr>
              <w:jc w:val="center"/>
              <w:rPr>
                <w:rFonts w:asciiTheme="minorHAnsi" w:hAnsiTheme="minorHAnsi" w:cstheme="minorHAnsi"/>
              </w:rPr>
            </w:pPr>
            <w:r w:rsidRPr="00CE721F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0480A71" w14:textId="1EB2822E" w:rsidR="00CE721F" w:rsidRPr="00CE721F" w:rsidRDefault="00CE721F" w:rsidP="00CE72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721F">
              <w:rPr>
                <w:rFonts w:asciiTheme="minorHAnsi" w:hAnsiTheme="minorHAnsi" w:cstheme="minorHAnsi"/>
                <w:sz w:val="20"/>
                <w:szCs w:val="20"/>
              </w:rPr>
              <w:t>(podpis osoby ubiegającej się o zatrudnienie)</w:t>
            </w:r>
          </w:p>
        </w:tc>
      </w:tr>
    </w:tbl>
    <w:p w14:paraId="75921CF1" w14:textId="43737963" w:rsidR="001972D2" w:rsidRDefault="001972D2" w:rsidP="00CE721F"/>
    <w:sectPr w:rsidR="0019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B7FFE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069F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92C00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153AD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CE721F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CE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2900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5</cp:revision>
  <cp:lastPrinted>2023-11-08T06:54:00Z</cp:lastPrinted>
  <dcterms:created xsi:type="dcterms:W3CDTF">2023-11-09T14:10:00Z</dcterms:created>
  <dcterms:modified xsi:type="dcterms:W3CDTF">2024-12-17T12:28:00Z</dcterms:modified>
</cp:coreProperties>
</file>